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25CD" w14:textId="727B2BAB" w:rsidR="00A149AE" w:rsidRPr="00C20916" w:rsidRDefault="00B10AF1" w:rsidP="00EB0396">
      <w:pPr>
        <w:tabs>
          <w:tab w:val="left" w:pos="7371"/>
          <w:tab w:val="left" w:pos="8931"/>
        </w:tabs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bookmarkStart w:id="0" w:name="_Hlk523911406"/>
      <w:r>
        <w:rPr>
          <w:rFonts w:asciiTheme="minorHAnsi" w:hAnsiTheme="minorHAnsi" w:cstheme="minorHAnsi"/>
          <w:b/>
          <w:color w:val="002060"/>
          <w:sz w:val="48"/>
          <w:szCs w:val="48"/>
        </w:rPr>
        <w:t xml:space="preserve">ALL 1 - </w:t>
      </w:r>
      <w:r w:rsidR="00EB0396" w:rsidRPr="00C20916">
        <w:rPr>
          <w:rFonts w:asciiTheme="minorHAnsi" w:hAnsiTheme="minorHAnsi" w:cstheme="minorHAnsi"/>
          <w:b/>
          <w:color w:val="002060"/>
          <w:sz w:val="48"/>
          <w:szCs w:val="48"/>
        </w:rPr>
        <w:t>MODULO DATI ANAGRAFICI</w:t>
      </w:r>
    </w:p>
    <w:p w14:paraId="3CB5820B" w14:textId="77777777" w:rsidR="00F41266" w:rsidRDefault="00F41266" w:rsidP="00F41266">
      <w:pPr>
        <w:tabs>
          <w:tab w:val="left" w:pos="7371"/>
          <w:tab w:val="left" w:pos="8931"/>
        </w:tabs>
        <w:jc w:val="center"/>
        <w:rPr>
          <w:rFonts w:cstheme="minorHAnsi"/>
          <w:b/>
          <w:color w:val="002060"/>
          <w:sz w:val="28"/>
          <w:szCs w:val="28"/>
        </w:rPr>
      </w:pPr>
      <w:bookmarkStart w:id="1" w:name="_Hlk19881614"/>
      <w:r w:rsidRPr="00E34A6B">
        <w:rPr>
          <w:rFonts w:cstheme="minorHAnsi"/>
          <w:b/>
          <w:color w:val="002060"/>
          <w:sz w:val="28"/>
          <w:szCs w:val="28"/>
        </w:rPr>
        <w:t xml:space="preserve">Elezione </w:t>
      </w:r>
      <w:r>
        <w:rPr>
          <w:rFonts w:cstheme="minorHAnsi"/>
          <w:b/>
          <w:color w:val="002060"/>
          <w:sz w:val="28"/>
          <w:szCs w:val="28"/>
        </w:rPr>
        <w:t>membri Coordinamenti Regionali</w:t>
      </w:r>
    </w:p>
    <w:p w14:paraId="3EA415ED" w14:textId="6C420B39" w:rsidR="00CF6A63" w:rsidRPr="00C20916" w:rsidRDefault="00CF6A63" w:rsidP="00CF6A63">
      <w:pPr>
        <w:tabs>
          <w:tab w:val="left" w:pos="7371"/>
          <w:tab w:val="left" w:pos="8931"/>
        </w:tabs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bookmarkEnd w:id="1"/>
    <w:p w14:paraId="2E13405E" w14:textId="77777777" w:rsidR="009B688A" w:rsidRPr="00D15FB9" w:rsidRDefault="009B688A" w:rsidP="00514DBE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1D309902" w14:textId="16785164" w:rsidR="00244D0D" w:rsidRPr="00AB5429" w:rsidRDefault="00AB5429" w:rsidP="00244D0D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</w:rPr>
      </w:pPr>
      <w:r w:rsidRPr="00AB5429">
        <w:rPr>
          <w:rFonts w:asciiTheme="minorHAnsi" w:hAnsiTheme="minorHAnsi" w:cstheme="minorHAnsi"/>
          <w:b/>
          <w:color w:val="002060"/>
          <w:u w:val="single"/>
        </w:rPr>
        <w:t>Tutti i campi sono da compilare obbligatoriamente</w:t>
      </w:r>
      <w:r w:rsidRPr="00480135">
        <w:rPr>
          <w:rFonts w:asciiTheme="minorHAnsi" w:hAnsiTheme="minorHAnsi" w:cstheme="minorHAnsi"/>
          <w:b/>
          <w:color w:val="002060"/>
        </w:rPr>
        <w:t>. Le sezioni segnalate con asterisco (*)</w:t>
      </w:r>
      <w:r w:rsidR="00B10AF1">
        <w:rPr>
          <w:rFonts w:asciiTheme="minorHAnsi" w:hAnsiTheme="minorHAnsi" w:cstheme="minorHAnsi"/>
          <w:b/>
          <w:color w:val="002060"/>
        </w:rPr>
        <w:t xml:space="preserve"> </w:t>
      </w:r>
      <w:r w:rsidRPr="00480135">
        <w:rPr>
          <w:rFonts w:asciiTheme="minorHAnsi" w:hAnsiTheme="minorHAnsi" w:cstheme="minorHAnsi"/>
          <w:b/>
          <w:color w:val="002060"/>
        </w:rPr>
        <w:t>saranno rese pubbliche sul sito di ICOM Italia e sui mezzi di comunicazione a disposizione dell’</w:t>
      </w:r>
      <w:r w:rsidR="00B10AF1">
        <w:rPr>
          <w:rFonts w:asciiTheme="minorHAnsi" w:hAnsiTheme="minorHAnsi" w:cstheme="minorHAnsi"/>
          <w:b/>
          <w:color w:val="002060"/>
        </w:rPr>
        <w:t>A</w:t>
      </w:r>
      <w:r w:rsidRPr="00480135">
        <w:rPr>
          <w:rFonts w:asciiTheme="minorHAnsi" w:hAnsiTheme="minorHAnsi" w:cstheme="minorHAnsi"/>
          <w:b/>
          <w:color w:val="002060"/>
        </w:rPr>
        <w:t xml:space="preserve">ssociazione. </w:t>
      </w:r>
      <w:r w:rsidR="00244D0D">
        <w:rPr>
          <w:rFonts w:asciiTheme="minorHAnsi" w:hAnsiTheme="minorHAnsi" w:cstheme="minorHAnsi"/>
          <w:color w:val="002060"/>
        </w:rPr>
        <w:t xml:space="preserve">Il presente modulo sarà accettato </w:t>
      </w:r>
      <w:r w:rsidR="00244D0D" w:rsidRPr="00AB5429">
        <w:rPr>
          <w:rFonts w:asciiTheme="minorHAnsi" w:hAnsiTheme="minorHAnsi" w:cstheme="minorHAnsi"/>
          <w:color w:val="002060"/>
        </w:rPr>
        <w:t xml:space="preserve">esclusivamente in </w:t>
      </w:r>
      <w:r w:rsidR="00244D0D" w:rsidRPr="00AB5429">
        <w:rPr>
          <w:rFonts w:asciiTheme="minorHAnsi" w:hAnsiTheme="minorHAnsi" w:cstheme="minorHAnsi"/>
          <w:b/>
          <w:color w:val="002060"/>
        </w:rPr>
        <w:t xml:space="preserve">formato Word </w:t>
      </w:r>
      <w:r w:rsidR="00244D0D" w:rsidRPr="00AB5429">
        <w:rPr>
          <w:rFonts w:asciiTheme="minorHAnsi" w:hAnsiTheme="minorHAnsi" w:cstheme="minorHAnsi"/>
          <w:color w:val="002060"/>
        </w:rPr>
        <w:t>(non verranno accettati PDF o altri formati).</w:t>
      </w:r>
    </w:p>
    <w:p w14:paraId="6F3698A8" w14:textId="0DE4AC9A" w:rsidR="00AB5429" w:rsidRPr="00480135" w:rsidRDefault="00AB5429" w:rsidP="00AB5429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b/>
          <w:color w:val="002060"/>
        </w:rPr>
      </w:pPr>
    </w:p>
    <w:p w14:paraId="1CDFF514" w14:textId="7A7B81FC" w:rsidR="00D73A8B" w:rsidRPr="00C20916" w:rsidRDefault="00DC109F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NOME</w:t>
      </w:r>
      <w:r w:rsidR="00514DBE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*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:                                            </w:t>
      </w:r>
    </w:p>
    <w:p w14:paraId="7E63B4EE" w14:textId="614B7E4C" w:rsidR="00D73A8B" w:rsidRPr="00C20916" w:rsidRDefault="009810C1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COGNOME</w:t>
      </w:r>
      <w:r w:rsidR="00514DBE">
        <w:rPr>
          <w:rFonts w:asciiTheme="minorHAnsi" w:hAnsiTheme="minorHAnsi" w:cstheme="minorHAnsi"/>
          <w:b/>
          <w:color w:val="002060"/>
          <w:sz w:val="22"/>
          <w:szCs w:val="22"/>
        </w:rPr>
        <w:t>*</w:t>
      </w: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:                                          </w:t>
      </w:r>
    </w:p>
    <w:p w14:paraId="66CA214A" w14:textId="532CACDB" w:rsidR="009810C1" w:rsidRPr="00C20916" w:rsidRDefault="009810C1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DATA DI NASCITA</w:t>
      </w:r>
      <w:r w:rsidR="00244D0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(gg/mm/aaaa)</w:t>
      </w: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14182139" w14:textId="4868FCDE" w:rsidR="003F33CC" w:rsidRPr="00C20916" w:rsidRDefault="00D73A8B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CODICE FISCALE:</w:t>
      </w:r>
    </w:p>
    <w:p w14:paraId="07CDC8CC" w14:textId="77777777" w:rsidR="00CF6A63" w:rsidRPr="00C20916" w:rsidRDefault="00DC109F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NUMERO DI TESSERA </w:t>
      </w:r>
      <w:r w:rsidR="00CF6A63"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ICOM: </w:t>
      </w:r>
    </w:p>
    <w:p w14:paraId="5ACF06EF" w14:textId="77777777" w:rsidR="0083542D" w:rsidRDefault="0083542D" w:rsidP="00CF6A63">
      <w:pPr>
        <w:spacing w:line="360" w:lineRule="auto"/>
        <w:jc w:val="both"/>
        <w:rPr>
          <w:rFonts w:cs="Tahoma"/>
          <w:b/>
          <w:bCs/>
          <w:color w:val="1F3864"/>
          <w:sz w:val="22"/>
          <w:szCs w:val="22"/>
        </w:rPr>
      </w:pPr>
    </w:p>
    <w:p w14:paraId="42B2F9DA" w14:textId="10D87361" w:rsidR="00CF6A63" w:rsidRPr="00C20916" w:rsidRDefault="00CF6A63" w:rsidP="00CF6A63">
      <w:pPr>
        <w:spacing w:line="360" w:lineRule="auto"/>
        <w:jc w:val="both"/>
        <w:rPr>
          <w:rFonts w:cs="Tahoma"/>
          <w:color w:val="1F3864"/>
          <w:sz w:val="22"/>
          <w:szCs w:val="22"/>
        </w:rPr>
      </w:pPr>
      <w:r w:rsidRPr="00C20916">
        <w:rPr>
          <w:rFonts w:cs="Tahoma"/>
          <w:b/>
          <w:bCs/>
          <w:color w:val="1F3864"/>
          <w:sz w:val="22"/>
          <w:szCs w:val="22"/>
        </w:rPr>
        <w:t>CATEGORIA SOCIO</w:t>
      </w:r>
      <w:r w:rsidR="00514DBE">
        <w:rPr>
          <w:rFonts w:cs="Tahoma"/>
          <w:b/>
          <w:bCs/>
          <w:color w:val="1F3864"/>
          <w:sz w:val="22"/>
          <w:szCs w:val="22"/>
        </w:rPr>
        <w:t>*</w:t>
      </w:r>
      <w:r w:rsidRPr="00C20916">
        <w:rPr>
          <w:rFonts w:cs="Tahoma"/>
          <w:color w:val="1F3864"/>
          <w:sz w:val="22"/>
          <w:szCs w:val="22"/>
        </w:rPr>
        <w:t xml:space="preserve"> (</w:t>
      </w:r>
      <w:r w:rsidR="00514DBE">
        <w:rPr>
          <w:rFonts w:cs="Tahoma"/>
          <w:color w:val="1F3864"/>
          <w:sz w:val="22"/>
          <w:szCs w:val="22"/>
        </w:rPr>
        <w:t>indicare la selezione con una X</w:t>
      </w:r>
      <w:r w:rsidRPr="00C20916">
        <w:rPr>
          <w:rFonts w:cs="Tahoma"/>
          <w:color w:val="1F3864"/>
          <w:sz w:val="22"/>
          <w:szCs w:val="22"/>
        </w:rPr>
        <w:t xml:space="preserve">): </w:t>
      </w:r>
      <w:r w:rsidRPr="00C20916">
        <w:rPr>
          <w:rFonts w:cs="Tahoma"/>
          <w:color w:val="1F3864"/>
          <w:sz w:val="22"/>
          <w:szCs w:val="22"/>
        </w:rPr>
        <w:tab/>
      </w:r>
      <w:r w:rsidRPr="00C20916">
        <w:rPr>
          <w:rFonts w:cs="Tahoma"/>
          <w:color w:val="1F3864"/>
          <w:sz w:val="22"/>
          <w:szCs w:val="22"/>
        </w:rPr>
        <w:tab/>
        <w:t xml:space="preserve"> </w:t>
      </w:r>
      <w:r w:rsidRPr="00C20916">
        <w:rPr>
          <w:rFonts w:cs="Tahoma"/>
          <w:color w:val="1F3864"/>
          <w:sz w:val="22"/>
          <w:szCs w:val="22"/>
        </w:rPr>
        <w:tab/>
      </w:r>
      <w:r w:rsidR="00514DBE">
        <w:rPr>
          <w:rFonts w:cs="Tahoma"/>
          <w:color w:val="1F3864"/>
          <w:sz w:val="22"/>
          <w:szCs w:val="22"/>
        </w:rPr>
        <w:br/>
        <w:t xml:space="preserve">___  </w:t>
      </w:r>
      <w:r w:rsidRPr="00C20916">
        <w:rPr>
          <w:rFonts w:cs="Tahoma"/>
          <w:color w:val="1F3864"/>
          <w:sz w:val="22"/>
          <w:szCs w:val="22"/>
        </w:rPr>
        <w:t>INDIVIDUALE</w:t>
      </w:r>
      <w:r w:rsidRPr="00C20916">
        <w:rPr>
          <w:rFonts w:cs="Tahoma"/>
          <w:color w:val="1F3864"/>
          <w:sz w:val="22"/>
          <w:szCs w:val="22"/>
        </w:rPr>
        <w:tab/>
      </w:r>
      <w:r w:rsidRPr="00C20916">
        <w:rPr>
          <w:rFonts w:cs="Tahoma"/>
          <w:color w:val="1F3864"/>
          <w:sz w:val="22"/>
          <w:szCs w:val="22"/>
        </w:rPr>
        <w:tab/>
      </w:r>
      <w:r w:rsidRPr="00C20916">
        <w:rPr>
          <w:rFonts w:cs="Tahoma"/>
          <w:color w:val="1F3864"/>
          <w:sz w:val="22"/>
          <w:szCs w:val="22"/>
        </w:rPr>
        <w:tab/>
      </w:r>
      <w:r w:rsidRPr="00C20916">
        <w:rPr>
          <w:rFonts w:cs="Tahoma"/>
          <w:color w:val="1F3864"/>
          <w:sz w:val="22"/>
          <w:szCs w:val="22"/>
        </w:rPr>
        <w:tab/>
      </w:r>
      <w:r w:rsidR="00514DBE">
        <w:rPr>
          <w:rFonts w:cs="Tahoma"/>
          <w:color w:val="1F3864"/>
          <w:sz w:val="22"/>
          <w:szCs w:val="22"/>
        </w:rPr>
        <w:t xml:space="preserve">___  </w:t>
      </w:r>
      <w:r w:rsidRPr="00C20916">
        <w:rPr>
          <w:rFonts w:cs="Tahoma"/>
          <w:color w:val="1F3864"/>
          <w:sz w:val="22"/>
          <w:szCs w:val="22"/>
        </w:rPr>
        <w:t>ISTITUZIONALE</w:t>
      </w:r>
    </w:p>
    <w:p w14:paraId="56795BDB" w14:textId="77777777" w:rsidR="0083542D" w:rsidRDefault="0083542D" w:rsidP="00CF6A63">
      <w:pPr>
        <w:spacing w:line="360" w:lineRule="auto"/>
        <w:jc w:val="both"/>
        <w:rPr>
          <w:rFonts w:cs="Tahoma"/>
          <w:b/>
          <w:color w:val="1F3864"/>
          <w:sz w:val="22"/>
          <w:szCs w:val="22"/>
        </w:rPr>
      </w:pPr>
    </w:p>
    <w:p w14:paraId="0E38477D" w14:textId="5349EF97" w:rsidR="00D73A8B" w:rsidRPr="00C20916" w:rsidRDefault="00D73A8B" w:rsidP="00CF6A63">
      <w:pPr>
        <w:spacing w:line="360" w:lineRule="auto"/>
        <w:jc w:val="both"/>
        <w:rPr>
          <w:rFonts w:cs="Tahoma"/>
          <w:b/>
          <w:color w:val="1F3864"/>
          <w:sz w:val="22"/>
          <w:szCs w:val="22"/>
        </w:rPr>
      </w:pPr>
      <w:r w:rsidRPr="00C20916">
        <w:rPr>
          <w:rFonts w:cs="Tahoma"/>
          <w:b/>
          <w:color w:val="1F3864"/>
          <w:sz w:val="22"/>
          <w:szCs w:val="22"/>
        </w:rPr>
        <w:t>SE ISTITUZIONALE, SPECIFICARE L’ISTITUZIONE</w:t>
      </w:r>
      <w:r w:rsidR="00514DBE">
        <w:rPr>
          <w:rFonts w:cs="Tahoma"/>
          <w:b/>
          <w:color w:val="1F3864"/>
          <w:sz w:val="22"/>
          <w:szCs w:val="22"/>
        </w:rPr>
        <w:t>*</w:t>
      </w:r>
      <w:r w:rsidRPr="00C20916">
        <w:rPr>
          <w:rFonts w:cs="Tahoma"/>
          <w:b/>
          <w:color w:val="1F3864"/>
          <w:sz w:val="22"/>
          <w:szCs w:val="22"/>
        </w:rPr>
        <w:t>:</w:t>
      </w:r>
    </w:p>
    <w:p w14:paraId="253924F8" w14:textId="77777777" w:rsidR="0083542D" w:rsidRDefault="0083542D" w:rsidP="00CF6A63">
      <w:pPr>
        <w:spacing w:line="360" w:lineRule="auto"/>
        <w:jc w:val="both"/>
        <w:rPr>
          <w:rFonts w:cs="Tahoma"/>
          <w:b/>
          <w:bCs/>
          <w:color w:val="1F3864"/>
          <w:sz w:val="22"/>
          <w:szCs w:val="22"/>
        </w:rPr>
      </w:pPr>
    </w:p>
    <w:p w14:paraId="37C96838" w14:textId="08C5BEE6" w:rsidR="00514DBE" w:rsidRDefault="00CF6A63" w:rsidP="00CF6A63">
      <w:pPr>
        <w:spacing w:line="360" w:lineRule="auto"/>
        <w:jc w:val="both"/>
        <w:rPr>
          <w:rFonts w:cs="Tahoma"/>
          <w:color w:val="1F3864"/>
          <w:sz w:val="22"/>
          <w:szCs w:val="22"/>
        </w:rPr>
      </w:pPr>
      <w:r w:rsidRPr="00C20916">
        <w:rPr>
          <w:rFonts w:cs="Tahoma"/>
          <w:b/>
          <w:bCs/>
          <w:color w:val="1F3864"/>
          <w:sz w:val="22"/>
          <w:szCs w:val="22"/>
        </w:rPr>
        <w:t>CATEGORIA SOCIO INDIVIDUALE</w:t>
      </w:r>
      <w:r w:rsidR="00514DBE">
        <w:rPr>
          <w:rFonts w:cs="Tahoma"/>
          <w:b/>
          <w:bCs/>
          <w:color w:val="1F3864"/>
          <w:sz w:val="22"/>
          <w:szCs w:val="22"/>
        </w:rPr>
        <w:t>*</w:t>
      </w:r>
      <w:r w:rsidRPr="00C20916">
        <w:rPr>
          <w:rFonts w:cs="Tahoma"/>
          <w:color w:val="1F3864"/>
          <w:sz w:val="22"/>
          <w:szCs w:val="22"/>
        </w:rPr>
        <w:t xml:space="preserve"> (</w:t>
      </w:r>
      <w:r w:rsidR="00514DBE">
        <w:rPr>
          <w:rFonts w:cs="Tahoma"/>
          <w:color w:val="1F3864"/>
          <w:sz w:val="22"/>
          <w:szCs w:val="22"/>
        </w:rPr>
        <w:t>indicare la selezione con una X</w:t>
      </w:r>
      <w:r w:rsidRPr="00C20916">
        <w:rPr>
          <w:rFonts w:cs="Tahoma"/>
          <w:color w:val="1F3864"/>
          <w:sz w:val="22"/>
          <w:szCs w:val="22"/>
        </w:rPr>
        <w:t>)</w:t>
      </w:r>
    </w:p>
    <w:p w14:paraId="09A379AC" w14:textId="2A5409A1" w:rsidR="00CF6A63" w:rsidRPr="00C20916" w:rsidRDefault="00514DBE" w:rsidP="00CF6A63">
      <w:pPr>
        <w:spacing w:line="360" w:lineRule="auto"/>
        <w:jc w:val="both"/>
        <w:rPr>
          <w:rFonts w:cs="Tahoma"/>
          <w:color w:val="1F3864"/>
          <w:sz w:val="22"/>
          <w:szCs w:val="22"/>
        </w:rPr>
      </w:pPr>
      <w:r>
        <w:rPr>
          <w:rFonts w:cs="Tahoma"/>
          <w:color w:val="1F3864"/>
          <w:sz w:val="22"/>
          <w:szCs w:val="22"/>
        </w:rPr>
        <w:t xml:space="preserve">___  </w:t>
      </w:r>
      <w:r w:rsidR="00CF6A63" w:rsidRPr="00C20916">
        <w:rPr>
          <w:rFonts w:cs="Tahoma"/>
          <w:color w:val="1F3864"/>
          <w:sz w:val="22"/>
          <w:szCs w:val="22"/>
        </w:rPr>
        <w:t>REGOLARE</w:t>
      </w:r>
      <w:r w:rsidR="00CF6A63" w:rsidRPr="00C20916">
        <w:rPr>
          <w:rFonts w:cs="Tahoma"/>
          <w:color w:val="1F3864"/>
          <w:sz w:val="22"/>
          <w:szCs w:val="22"/>
        </w:rPr>
        <w:tab/>
      </w:r>
      <w:r w:rsidR="00CF6A63" w:rsidRPr="00C20916">
        <w:rPr>
          <w:rFonts w:cs="Tahoma"/>
          <w:color w:val="1F3864"/>
          <w:sz w:val="22"/>
          <w:szCs w:val="22"/>
        </w:rPr>
        <w:tab/>
      </w:r>
      <w:r w:rsidR="00CF6A63" w:rsidRPr="00C20916">
        <w:rPr>
          <w:rFonts w:cs="Tahoma"/>
          <w:color w:val="1F3864"/>
          <w:sz w:val="22"/>
          <w:szCs w:val="22"/>
        </w:rPr>
        <w:tab/>
      </w:r>
      <w:r>
        <w:rPr>
          <w:rFonts w:cs="Tahoma"/>
          <w:color w:val="1F3864"/>
          <w:sz w:val="22"/>
          <w:szCs w:val="22"/>
        </w:rPr>
        <w:tab/>
        <w:t xml:space="preserve">___  </w:t>
      </w:r>
      <w:r w:rsidR="00CF6A63" w:rsidRPr="00C20916">
        <w:rPr>
          <w:rFonts w:cs="Tahoma"/>
          <w:color w:val="1F3864"/>
          <w:sz w:val="22"/>
          <w:szCs w:val="22"/>
        </w:rPr>
        <w:t xml:space="preserve">PENSIONATO </w:t>
      </w:r>
      <w:r w:rsidR="00AF08D4">
        <w:rPr>
          <w:rFonts w:cs="Tahoma"/>
          <w:color w:val="1F3864"/>
          <w:sz w:val="22"/>
          <w:szCs w:val="22"/>
        </w:rPr>
        <w:tab/>
      </w:r>
      <w:r w:rsidR="00AF08D4">
        <w:rPr>
          <w:rFonts w:cs="Tahoma"/>
          <w:color w:val="1F3864"/>
          <w:sz w:val="22"/>
          <w:szCs w:val="22"/>
        </w:rPr>
        <w:tab/>
      </w:r>
      <w:r w:rsidR="00AF08D4">
        <w:rPr>
          <w:rFonts w:cs="Tahoma"/>
          <w:color w:val="1F3864"/>
          <w:sz w:val="22"/>
          <w:szCs w:val="22"/>
        </w:rPr>
        <w:tab/>
      </w:r>
      <w:r w:rsidR="00AF08D4">
        <w:rPr>
          <w:rFonts w:cs="Tahoma"/>
          <w:color w:val="1F3864"/>
          <w:sz w:val="22"/>
          <w:szCs w:val="22"/>
        </w:rPr>
        <w:t xml:space="preserve">___  </w:t>
      </w:r>
      <w:r w:rsidR="00AF08D4">
        <w:rPr>
          <w:rFonts w:cs="Tahoma"/>
          <w:color w:val="1F3864"/>
          <w:sz w:val="22"/>
          <w:szCs w:val="22"/>
        </w:rPr>
        <w:t>STUDENTE</w:t>
      </w:r>
    </w:p>
    <w:p w14:paraId="2B9E5BC3" w14:textId="77777777" w:rsidR="0083542D" w:rsidRDefault="0083542D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B40C5ED" w14:textId="1C4C0667" w:rsidR="009838A3" w:rsidRPr="00C20916" w:rsidRDefault="00514DBE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NAZIONALIT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À</w:t>
      </w:r>
      <w:r w:rsidR="00CF6A63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610C1156" w14:textId="1774A908" w:rsidR="009838A3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INDIRIZZO</w:t>
      </w:r>
      <w:r w:rsidR="00245289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PERSONALE</w:t>
      </w:r>
      <w:r w:rsidR="00CF6A63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0AFF25FF" w14:textId="5762A8D5" w:rsidR="009838A3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CAP</w:t>
      </w:r>
      <w:r w:rsidR="00CF6A63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2E1620DF" w14:textId="67229948" w:rsidR="00B7145E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CITT</w:t>
      </w:r>
      <w:r w:rsidR="00514DBE">
        <w:rPr>
          <w:rFonts w:asciiTheme="minorHAnsi" w:hAnsiTheme="minorHAnsi" w:cstheme="minorHAnsi"/>
          <w:b/>
          <w:color w:val="002060"/>
          <w:sz w:val="22"/>
          <w:szCs w:val="22"/>
        </w:rPr>
        <w:t>À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:                                   </w:t>
      </w:r>
    </w:p>
    <w:p w14:paraId="39450838" w14:textId="6044226B" w:rsidR="00B7145E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PROVINCIA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:                               </w:t>
      </w:r>
    </w:p>
    <w:p w14:paraId="4FF63F06" w14:textId="78B8A6B4" w:rsidR="009838A3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NAZIONE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08B4CCA3" w14:textId="0E3C55E3" w:rsidR="00DC109F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EMAIL PERSONALE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27F41193" w14:textId="427A8C27" w:rsidR="00DC109F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TELEFONO CELLULARE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7C7B1EC4" w14:textId="332485AA" w:rsidR="00DC109F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ISTITUZIONE PER LA QUALE SI LAVORA</w:t>
      </w:r>
      <w:r w:rsidR="00514DBE">
        <w:rPr>
          <w:rFonts w:asciiTheme="minorHAnsi" w:hAnsiTheme="minorHAnsi" w:cstheme="minorHAnsi"/>
          <w:b/>
          <w:color w:val="002060"/>
          <w:sz w:val="22"/>
          <w:szCs w:val="22"/>
        </w:rPr>
        <w:t>*</w:t>
      </w:r>
      <w:r w:rsidR="00B7145E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304CEE7F" w14:textId="65D6FC8D" w:rsidR="00DC109F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INDIRIZZO ISTITUZIONE</w:t>
      </w:r>
      <w:r w:rsidR="00B7145E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03A3A08B" w14:textId="77777777" w:rsidR="00C20916" w:rsidRDefault="00C20916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21EDA35" w14:textId="7533001C" w:rsidR="00DC109F" w:rsidRDefault="00DC109F" w:rsidP="00C20916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D93930">
        <w:rPr>
          <w:rFonts w:asciiTheme="minorHAnsi" w:hAnsiTheme="minorHAnsi" w:cstheme="minorHAnsi"/>
          <w:color w:val="002060"/>
          <w:sz w:val="16"/>
          <w:szCs w:val="16"/>
        </w:rPr>
        <w:t>Ai sensi e per gli effetti delle disposizioni contenute negli articoli 46 e 47 del decreto del Presidente della Repubblica 28 dicembre 2000, n.445 e consapevole delle conseguenze deriv</w:t>
      </w:r>
      <w:r w:rsidR="009810C1" w:rsidRPr="00D93930">
        <w:rPr>
          <w:rFonts w:asciiTheme="minorHAnsi" w:hAnsiTheme="minorHAnsi" w:cstheme="minorHAnsi"/>
          <w:color w:val="002060"/>
          <w:sz w:val="16"/>
          <w:szCs w:val="16"/>
        </w:rPr>
        <w:t>a</w:t>
      </w:r>
      <w:r w:rsidRPr="00D93930">
        <w:rPr>
          <w:rFonts w:asciiTheme="minorHAnsi" w:hAnsiTheme="minorHAnsi" w:cstheme="minorHAnsi"/>
          <w:color w:val="002060"/>
          <w:sz w:val="16"/>
          <w:szCs w:val="16"/>
        </w:rPr>
        <w:t>nti da dichiarazioni mendaci ai sensi dell’articolo 76 del predetto D.P.R. n. 445/200, sotto la propria responsabilità, la/il sottoscritta/o DICHIARA che le informazioni sopra riportate sono veritiere</w:t>
      </w:r>
    </w:p>
    <w:p w14:paraId="40981BD2" w14:textId="77777777" w:rsidR="0083542D" w:rsidRPr="00D93930" w:rsidRDefault="0083542D" w:rsidP="00C20916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</w:p>
    <w:p w14:paraId="0ED5B5E3" w14:textId="77777777" w:rsidR="00514DBE" w:rsidRPr="00D93930" w:rsidRDefault="00514DBE" w:rsidP="00C20916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</w:p>
    <w:p w14:paraId="69E9075E" w14:textId="6F801077" w:rsidR="00473C60" w:rsidRPr="00D93930" w:rsidRDefault="00245289" w:rsidP="00C20916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D93930">
        <w:rPr>
          <w:rFonts w:asciiTheme="minorHAnsi" w:hAnsiTheme="minorHAnsi" w:cstheme="minorHAnsi"/>
          <w:color w:val="002060"/>
          <w:sz w:val="16"/>
          <w:szCs w:val="16"/>
        </w:rPr>
        <w:t>*</w:t>
      </w:r>
      <w:r w:rsidR="00DC109F" w:rsidRPr="00D93930">
        <w:rPr>
          <w:rFonts w:asciiTheme="minorHAnsi" w:hAnsiTheme="minorHAnsi" w:cstheme="minorHAnsi"/>
          <w:color w:val="002060"/>
          <w:sz w:val="16"/>
          <w:szCs w:val="16"/>
        </w:rPr>
        <w:t>L'Associazione ICOM ITALIA in qualità di titolare del trattamento dei dati personali, con sede legale in Italia in Via San Vittore 19/21 - 20123 Milano e sede operativa in Italia in Piazza Città di Lombardia 1, entrata N3 – 20124 Milano intende rendere un'adeguata informativa alle persone fisiche anche quando operanti in nome e per conto di Società ed Enti pubblici o privati ai sensi dell'art. 13 Reg. Eu. Il Trattamento</w:t>
      </w:r>
      <w:r w:rsidR="00473C60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dei dati</w:t>
      </w:r>
      <w:r w:rsidR="00DC109F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è realizzato per</w:t>
      </w:r>
      <w:r w:rsidR="00B7145E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</w:t>
      </w:r>
      <w:r w:rsidR="00D15FB9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chiedere l’autorizzazione </w:t>
      </w:r>
      <w:r w:rsidR="00743556" w:rsidRPr="00D93930">
        <w:rPr>
          <w:rFonts w:asciiTheme="minorHAnsi" w:hAnsiTheme="minorHAnsi" w:cstheme="minorHAnsi"/>
          <w:color w:val="002060"/>
          <w:sz w:val="16"/>
          <w:szCs w:val="16"/>
        </w:rPr>
        <w:t>alla raccolta, utilizzo e pubblicazione (laddove esplicitato) dei dati personali contenuti nel presente modulo</w:t>
      </w:r>
      <w:r w:rsidR="00473C60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. Le sezioni segnalate con asterisco (*) </w:t>
      </w:r>
      <w:r w:rsidR="00743556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e la fotografia </w:t>
      </w:r>
      <w:r w:rsidR="00473C60" w:rsidRPr="00D93930">
        <w:rPr>
          <w:rFonts w:asciiTheme="minorHAnsi" w:hAnsiTheme="minorHAnsi" w:cstheme="minorHAnsi"/>
          <w:color w:val="002060"/>
          <w:sz w:val="16"/>
          <w:szCs w:val="16"/>
        </w:rPr>
        <w:t>saranno rese pubbliche sul sito di ICOM Italia</w:t>
      </w:r>
      <w:r w:rsidR="00743556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e sui mezzi di comunicazione a disposizione dell’associazione</w:t>
      </w:r>
      <w:r w:rsidR="00473C60" w:rsidRPr="00D93930">
        <w:rPr>
          <w:rFonts w:asciiTheme="minorHAnsi" w:hAnsiTheme="minorHAnsi" w:cstheme="minorHAnsi"/>
          <w:color w:val="002060"/>
          <w:sz w:val="16"/>
          <w:szCs w:val="16"/>
        </w:rPr>
        <w:t>.</w:t>
      </w:r>
      <w:r w:rsidR="00DC109F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 </w:t>
      </w:r>
    </w:p>
    <w:p w14:paraId="7DB13899" w14:textId="0B32F829" w:rsidR="00C20916" w:rsidRPr="00D93930" w:rsidRDefault="00DC109F" w:rsidP="00514DBE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Con riferimento agli art. dal 5 a 21 del Reg Eu potrà esercitare i seguenti diritti: di accesso, di rettifica, alla cancellazione, alla limitazione del trattamento, alla portabilità, di opposizione, di opposizione al processo decisionale automatizzato del GDPR 679/16, l'interessato esercita i suoi diritti scrivendo al Titolare del trattamento all'indirizzo della  sede operativa sopra riportato, oppure al seguente indirizzo mail info@icom-italia.org, specificando l'oggetto della sua richiesta, il diritto che intende esercitare e allegando fotocopia di un documento di identità che attesti la legittimità della richiesta. L'informativa estesa è fruibile su: </w:t>
      </w:r>
      <w:hyperlink r:id="rId8" w:history="1">
        <w:r w:rsidR="00B7145E" w:rsidRPr="00D93930">
          <w:rPr>
            <w:rStyle w:val="Collegamentoipertestuale"/>
            <w:rFonts w:asciiTheme="minorHAnsi" w:hAnsiTheme="minorHAnsi" w:cstheme="minorHAnsi"/>
            <w:sz w:val="16"/>
            <w:szCs w:val="16"/>
          </w:rPr>
          <w:t>www.icom-italia.org</w:t>
        </w:r>
      </w:hyperlink>
      <w:bookmarkEnd w:id="0"/>
    </w:p>
    <w:sectPr w:rsidR="00C20916" w:rsidRPr="00D93930" w:rsidSect="00835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D5B2" w14:textId="77777777" w:rsidR="00337A87" w:rsidRDefault="00337A87" w:rsidP="00A149AE">
      <w:pPr>
        <w:spacing w:line="240" w:lineRule="auto"/>
      </w:pPr>
      <w:r>
        <w:separator/>
      </w:r>
    </w:p>
  </w:endnote>
  <w:endnote w:type="continuationSeparator" w:id="0">
    <w:p w14:paraId="2F11F9A6" w14:textId="77777777" w:rsidR="00337A87" w:rsidRDefault="00337A87" w:rsidP="00A1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262D" w14:textId="77777777" w:rsidR="00AF08D4" w:rsidRDefault="00AF08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A873" w14:textId="742FBC58" w:rsidR="00A149AE" w:rsidRPr="00A702EA" w:rsidRDefault="00A149AE" w:rsidP="00A149AE">
    <w:pPr>
      <w:pStyle w:val="Pidipagina"/>
      <w:contextualSpacing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DF0410" w14:textId="77777777" w:rsidR="00A149AE" w:rsidRPr="003E20C4" w:rsidRDefault="00A149AE" w:rsidP="00A149AE">
    <w:pPr>
      <w:spacing w:line="280" w:lineRule="exact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ICOM Italia </w:t>
    </w:r>
    <w:r w:rsidRPr="003E20C4">
      <w:rPr>
        <w:color w:val="1F3864"/>
        <w:sz w:val="16"/>
        <w:szCs w:val="16"/>
      </w:rPr>
      <w:t>Palazzo Lombardia | Piazza Città di Lombardia 1, entrata N3 – 20124 Milano</w:t>
    </w:r>
  </w:p>
  <w:p w14:paraId="71ABD42B" w14:textId="443E13B7" w:rsidR="00A149AE" w:rsidRPr="003E20C4" w:rsidRDefault="00A149AE" w:rsidP="00A149AE">
    <w:pPr>
      <w:spacing w:line="280" w:lineRule="exact"/>
      <w:contextualSpacing/>
      <w:jc w:val="center"/>
      <w:rPr>
        <w:color w:val="1F3864"/>
        <w:sz w:val="16"/>
        <w:szCs w:val="16"/>
      </w:rPr>
    </w:pPr>
    <w:r w:rsidRPr="003E20C4">
      <w:rPr>
        <w:color w:val="1F3864"/>
        <w:sz w:val="16"/>
        <w:szCs w:val="16"/>
      </w:rPr>
      <w:t xml:space="preserve">| </w:t>
    </w:r>
    <w:hyperlink r:id="rId1" w:history="1">
      <w:r w:rsidRPr="003E20C4">
        <w:rPr>
          <w:rStyle w:val="Collegamentoipertestuale"/>
          <w:color w:val="1F3864"/>
          <w:sz w:val="16"/>
          <w:szCs w:val="16"/>
        </w:rPr>
        <w:t>segreteria@icom-italia.org</w:t>
      </w:r>
    </w:hyperlink>
    <w:r w:rsidRPr="003E20C4">
      <w:rPr>
        <w:color w:val="1F3864"/>
        <w:sz w:val="16"/>
        <w:szCs w:val="16"/>
      </w:rPr>
      <w:t xml:space="preserve"> | P.IVA/C.F. 11661110152</w:t>
    </w:r>
  </w:p>
  <w:p w14:paraId="67F76736" w14:textId="77777777" w:rsidR="00A149AE" w:rsidRPr="00A149AE" w:rsidRDefault="00A149AE" w:rsidP="00A149AE">
    <w:pPr>
      <w:spacing w:line="280" w:lineRule="exact"/>
      <w:ind w:firstLine="708"/>
      <w:contextualSpacing/>
      <w:jc w:val="center"/>
      <w:rPr>
        <w:color w:val="1F3864"/>
        <w:sz w:val="16"/>
        <w:szCs w:val="16"/>
      </w:rPr>
    </w:pPr>
    <w:r w:rsidRPr="003E20C4">
      <w:rPr>
        <w:color w:val="1F3864"/>
        <w:sz w:val="16"/>
        <w:szCs w:val="16"/>
      </w:rPr>
      <w:t>Sede legale c/o Museo Nazionale della Scienza e della Tecnologia “Leonardo da Vinci”, via San Vittore 19/21 - 20123 Milano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D2D5" w14:textId="77777777" w:rsidR="00AF08D4" w:rsidRDefault="00AF08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8C43" w14:textId="77777777" w:rsidR="00337A87" w:rsidRDefault="00337A87" w:rsidP="00A149AE">
      <w:pPr>
        <w:spacing w:line="240" w:lineRule="auto"/>
      </w:pPr>
      <w:r>
        <w:separator/>
      </w:r>
    </w:p>
  </w:footnote>
  <w:footnote w:type="continuationSeparator" w:id="0">
    <w:p w14:paraId="77C4E446" w14:textId="77777777" w:rsidR="00337A87" w:rsidRDefault="00337A87" w:rsidP="00A14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96D3" w14:textId="77777777" w:rsidR="00AF08D4" w:rsidRDefault="00AF08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18FF" w14:textId="77777777" w:rsidR="00A149AE" w:rsidRDefault="00A149AE">
    <w:pPr>
      <w:pStyle w:val="Intestazione"/>
    </w:pPr>
    <w:r>
      <w:rPr>
        <w:noProof/>
      </w:rPr>
      <w:drawing>
        <wp:inline distT="0" distB="0" distL="0" distR="0" wp14:anchorId="6C63E94E" wp14:editId="4FFA480D">
          <wp:extent cx="2409825" cy="4953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37D3A3" w14:textId="77777777" w:rsidR="00A149AE" w:rsidRDefault="00A149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D606" w14:textId="77777777" w:rsidR="00AF08D4" w:rsidRDefault="00AF08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9C6970"/>
    <w:multiLevelType w:val="multilevel"/>
    <w:tmpl w:val="59B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664ED"/>
    <w:multiLevelType w:val="multilevel"/>
    <w:tmpl w:val="298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E7C59"/>
    <w:multiLevelType w:val="hybridMultilevel"/>
    <w:tmpl w:val="3C026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B2F2C"/>
    <w:multiLevelType w:val="hybridMultilevel"/>
    <w:tmpl w:val="2A36E0AC"/>
    <w:lvl w:ilvl="0" w:tplc="AE62552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3590B"/>
    <w:multiLevelType w:val="hybridMultilevel"/>
    <w:tmpl w:val="7D98B6E8"/>
    <w:lvl w:ilvl="0" w:tplc="3544C830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D5E00"/>
    <w:multiLevelType w:val="multilevel"/>
    <w:tmpl w:val="F87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E27FC"/>
    <w:multiLevelType w:val="hybridMultilevel"/>
    <w:tmpl w:val="62B409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5627"/>
    <w:multiLevelType w:val="multilevel"/>
    <w:tmpl w:val="C00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566F8"/>
    <w:multiLevelType w:val="hybridMultilevel"/>
    <w:tmpl w:val="025E22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55FFD"/>
    <w:multiLevelType w:val="hybridMultilevel"/>
    <w:tmpl w:val="A25E730A"/>
    <w:lvl w:ilvl="0" w:tplc="18FE3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1C9F"/>
    <w:multiLevelType w:val="hybridMultilevel"/>
    <w:tmpl w:val="11F4FD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023E33"/>
    <w:multiLevelType w:val="hybridMultilevel"/>
    <w:tmpl w:val="52F4C9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61FB8"/>
    <w:multiLevelType w:val="multilevel"/>
    <w:tmpl w:val="1FE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C5CBA"/>
    <w:multiLevelType w:val="hybridMultilevel"/>
    <w:tmpl w:val="498E3F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836A8"/>
    <w:multiLevelType w:val="multilevel"/>
    <w:tmpl w:val="167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A2748"/>
    <w:multiLevelType w:val="multilevel"/>
    <w:tmpl w:val="56B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5624A"/>
    <w:multiLevelType w:val="hybridMultilevel"/>
    <w:tmpl w:val="1408C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12C09"/>
    <w:multiLevelType w:val="hybridMultilevel"/>
    <w:tmpl w:val="47C60B14"/>
    <w:lvl w:ilvl="0" w:tplc="361887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54E5C"/>
    <w:multiLevelType w:val="multilevel"/>
    <w:tmpl w:val="C52A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0C222A"/>
    <w:multiLevelType w:val="multilevel"/>
    <w:tmpl w:val="C74A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146A8"/>
    <w:multiLevelType w:val="multilevel"/>
    <w:tmpl w:val="9D2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D576C3"/>
    <w:multiLevelType w:val="multilevel"/>
    <w:tmpl w:val="E4A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F618C1"/>
    <w:multiLevelType w:val="hybridMultilevel"/>
    <w:tmpl w:val="A3184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940ED"/>
    <w:multiLevelType w:val="hybridMultilevel"/>
    <w:tmpl w:val="F6EEBB8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3903C8"/>
    <w:multiLevelType w:val="hybridMultilevel"/>
    <w:tmpl w:val="84645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9B679C"/>
    <w:multiLevelType w:val="hybridMultilevel"/>
    <w:tmpl w:val="3C4C91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9375B"/>
    <w:multiLevelType w:val="hybridMultilevel"/>
    <w:tmpl w:val="D8E42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B0A42"/>
    <w:multiLevelType w:val="multilevel"/>
    <w:tmpl w:val="7A50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4185F"/>
    <w:multiLevelType w:val="multilevel"/>
    <w:tmpl w:val="5160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A735B"/>
    <w:multiLevelType w:val="multilevel"/>
    <w:tmpl w:val="832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1D2D5B"/>
    <w:multiLevelType w:val="multilevel"/>
    <w:tmpl w:val="78B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A75B5"/>
    <w:multiLevelType w:val="hybridMultilevel"/>
    <w:tmpl w:val="F704F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492E03"/>
    <w:multiLevelType w:val="hybridMultilevel"/>
    <w:tmpl w:val="0D500F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1712849">
    <w:abstractNumId w:val="25"/>
  </w:num>
  <w:num w:numId="2" w16cid:durableId="256254886">
    <w:abstractNumId w:val="25"/>
  </w:num>
  <w:num w:numId="3" w16cid:durableId="1583679238">
    <w:abstractNumId w:val="11"/>
  </w:num>
  <w:num w:numId="4" w16cid:durableId="1357731944">
    <w:abstractNumId w:val="14"/>
  </w:num>
  <w:num w:numId="5" w16cid:durableId="1639144765">
    <w:abstractNumId w:val="28"/>
  </w:num>
  <w:num w:numId="6" w16cid:durableId="1927496519">
    <w:abstractNumId w:val="35"/>
  </w:num>
  <w:num w:numId="7" w16cid:durableId="552275458">
    <w:abstractNumId w:val="26"/>
  </w:num>
  <w:num w:numId="8" w16cid:durableId="304312969">
    <w:abstractNumId w:val="13"/>
  </w:num>
  <w:num w:numId="9" w16cid:durableId="151793662">
    <w:abstractNumId w:val="5"/>
  </w:num>
  <w:num w:numId="10" w16cid:durableId="1390109994">
    <w:abstractNumId w:val="9"/>
  </w:num>
  <w:num w:numId="11" w16cid:durableId="1796942689">
    <w:abstractNumId w:val="27"/>
  </w:num>
  <w:num w:numId="12" w16cid:durableId="2000618557">
    <w:abstractNumId w:val="34"/>
  </w:num>
  <w:num w:numId="13" w16cid:durableId="1925020659">
    <w:abstractNumId w:val="16"/>
  </w:num>
  <w:num w:numId="14" w16cid:durableId="431123785">
    <w:abstractNumId w:val="19"/>
  </w:num>
  <w:num w:numId="15" w16cid:durableId="1302809417">
    <w:abstractNumId w:val="7"/>
  </w:num>
  <w:num w:numId="16" w16cid:durableId="379481545">
    <w:abstractNumId w:val="20"/>
  </w:num>
  <w:num w:numId="17" w16cid:durableId="934441544">
    <w:abstractNumId w:val="31"/>
  </w:num>
  <w:num w:numId="18" w16cid:durableId="1682315167">
    <w:abstractNumId w:val="23"/>
  </w:num>
  <w:num w:numId="19" w16cid:durableId="1376540662">
    <w:abstractNumId w:val="1"/>
  </w:num>
  <w:num w:numId="20" w16cid:durableId="192889735">
    <w:abstractNumId w:val="2"/>
  </w:num>
  <w:num w:numId="21" w16cid:durableId="505747563">
    <w:abstractNumId w:val="0"/>
  </w:num>
  <w:num w:numId="22" w16cid:durableId="91703885">
    <w:abstractNumId w:val="30"/>
  </w:num>
  <w:num w:numId="23" w16cid:durableId="292372798">
    <w:abstractNumId w:val="3"/>
  </w:num>
  <w:num w:numId="24" w16cid:durableId="1786079428">
    <w:abstractNumId w:val="10"/>
  </w:num>
  <w:num w:numId="25" w16cid:durableId="1333264877">
    <w:abstractNumId w:val="24"/>
  </w:num>
  <w:num w:numId="26" w16cid:durableId="361589276">
    <w:abstractNumId w:val="17"/>
  </w:num>
  <w:num w:numId="27" w16cid:durableId="826824799">
    <w:abstractNumId w:val="33"/>
  </w:num>
  <w:num w:numId="28" w16cid:durableId="1886863998">
    <w:abstractNumId w:val="18"/>
  </w:num>
  <w:num w:numId="29" w16cid:durableId="1601256005">
    <w:abstractNumId w:val="8"/>
  </w:num>
  <w:num w:numId="30" w16cid:durableId="613171657">
    <w:abstractNumId w:val="32"/>
  </w:num>
  <w:num w:numId="31" w16cid:durableId="1514881079">
    <w:abstractNumId w:val="4"/>
  </w:num>
  <w:num w:numId="32" w16cid:durableId="393116322">
    <w:abstractNumId w:val="21"/>
  </w:num>
  <w:num w:numId="33" w16cid:durableId="2082756385">
    <w:abstractNumId w:val="15"/>
  </w:num>
  <w:num w:numId="34" w16cid:durableId="151723578">
    <w:abstractNumId w:val="22"/>
  </w:num>
  <w:num w:numId="35" w16cid:durableId="406610943">
    <w:abstractNumId w:val="29"/>
  </w:num>
  <w:num w:numId="36" w16cid:durableId="622272597">
    <w:abstractNumId w:val="6"/>
  </w:num>
  <w:num w:numId="37" w16cid:durableId="827745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AE"/>
    <w:rsid w:val="00002911"/>
    <w:rsid w:val="00023D4C"/>
    <w:rsid w:val="00025BBA"/>
    <w:rsid w:val="0004508E"/>
    <w:rsid w:val="0005498E"/>
    <w:rsid w:val="0008019E"/>
    <w:rsid w:val="00092111"/>
    <w:rsid w:val="000974D5"/>
    <w:rsid w:val="000D4B2B"/>
    <w:rsid w:val="000E5FC3"/>
    <w:rsid w:val="000F04A1"/>
    <w:rsid w:val="0011161D"/>
    <w:rsid w:val="00114E44"/>
    <w:rsid w:val="001306F4"/>
    <w:rsid w:val="00140224"/>
    <w:rsid w:val="0015502B"/>
    <w:rsid w:val="00155E0B"/>
    <w:rsid w:val="00156CEF"/>
    <w:rsid w:val="00160084"/>
    <w:rsid w:val="00161673"/>
    <w:rsid w:val="001646CD"/>
    <w:rsid w:val="00167A4E"/>
    <w:rsid w:val="0019469F"/>
    <w:rsid w:val="001C580F"/>
    <w:rsid w:val="001E2968"/>
    <w:rsid w:val="001E72B0"/>
    <w:rsid w:val="001F2674"/>
    <w:rsid w:val="00213339"/>
    <w:rsid w:val="00244D0D"/>
    <w:rsid w:val="00245289"/>
    <w:rsid w:val="002569D9"/>
    <w:rsid w:val="00266383"/>
    <w:rsid w:val="00283242"/>
    <w:rsid w:val="002846AD"/>
    <w:rsid w:val="00284C98"/>
    <w:rsid w:val="002C3513"/>
    <w:rsid w:val="002F0894"/>
    <w:rsid w:val="002F1CB0"/>
    <w:rsid w:val="002F415F"/>
    <w:rsid w:val="002F7264"/>
    <w:rsid w:val="00311BD9"/>
    <w:rsid w:val="00316BC0"/>
    <w:rsid w:val="00337A87"/>
    <w:rsid w:val="00343C39"/>
    <w:rsid w:val="00345C14"/>
    <w:rsid w:val="00345C6E"/>
    <w:rsid w:val="00360049"/>
    <w:rsid w:val="00361D4C"/>
    <w:rsid w:val="00364C5A"/>
    <w:rsid w:val="003745C1"/>
    <w:rsid w:val="00394BD3"/>
    <w:rsid w:val="00396209"/>
    <w:rsid w:val="003B2114"/>
    <w:rsid w:val="003B4697"/>
    <w:rsid w:val="003C2FAD"/>
    <w:rsid w:val="003F014E"/>
    <w:rsid w:val="003F33CC"/>
    <w:rsid w:val="003F5CF3"/>
    <w:rsid w:val="00413247"/>
    <w:rsid w:val="00464FB9"/>
    <w:rsid w:val="004723CD"/>
    <w:rsid w:val="00473C60"/>
    <w:rsid w:val="00480135"/>
    <w:rsid w:val="004C66C1"/>
    <w:rsid w:val="005112C0"/>
    <w:rsid w:val="00514DBE"/>
    <w:rsid w:val="00515542"/>
    <w:rsid w:val="00520EC3"/>
    <w:rsid w:val="005270D5"/>
    <w:rsid w:val="005309CF"/>
    <w:rsid w:val="00551B11"/>
    <w:rsid w:val="00571D50"/>
    <w:rsid w:val="0058699D"/>
    <w:rsid w:val="005F6CBC"/>
    <w:rsid w:val="00624183"/>
    <w:rsid w:val="00624C51"/>
    <w:rsid w:val="0063709E"/>
    <w:rsid w:val="0063751E"/>
    <w:rsid w:val="00641156"/>
    <w:rsid w:val="00641AC9"/>
    <w:rsid w:val="00644F71"/>
    <w:rsid w:val="00650E54"/>
    <w:rsid w:val="006B3372"/>
    <w:rsid w:val="006B5B49"/>
    <w:rsid w:val="006E0B4C"/>
    <w:rsid w:val="00701A5F"/>
    <w:rsid w:val="00740FDF"/>
    <w:rsid w:val="00743556"/>
    <w:rsid w:val="007435A2"/>
    <w:rsid w:val="00745E8D"/>
    <w:rsid w:val="00752B6A"/>
    <w:rsid w:val="0075480E"/>
    <w:rsid w:val="00775233"/>
    <w:rsid w:val="007E75D0"/>
    <w:rsid w:val="00807DC2"/>
    <w:rsid w:val="00820522"/>
    <w:rsid w:val="0083542D"/>
    <w:rsid w:val="00861D22"/>
    <w:rsid w:val="00872E70"/>
    <w:rsid w:val="008B0EBE"/>
    <w:rsid w:val="008B5954"/>
    <w:rsid w:val="008C4039"/>
    <w:rsid w:val="008D485E"/>
    <w:rsid w:val="008D7E72"/>
    <w:rsid w:val="008E6841"/>
    <w:rsid w:val="0090464B"/>
    <w:rsid w:val="009275F8"/>
    <w:rsid w:val="009357D4"/>
    <w:rsid w:val="00936CE1"/>
    <w:rsid w:val="009674F0"/>
    <w:rsid w:val="009810C1"/>
    <w:rsid w:val="009838A3"/>
    <w:rsid w:val="009A5039"/>
    <w:rsid w:val="009A75D9"/>
    <w:rsid w:val="009B3A89"/>
    <w:rsid w:val="009B56DC"/>
    <w:rsid w:val="009B688A"/>
    <w:rsid w:val="009D1675"/>
    <w:rsid w:val="009E5FF5"/>
    <w:rsid w:val="00A149AE"/>
    <w:rsid w:val="00A22341"/>
    <w:rsid w:val="00A61920"/>
    <w:rsid w:val="00A76704"/>
    <w:rsid w:val="00A8552D"/>
    <w:rsid w:val="00A97E2D"/>
    <w:rsid w:val="00AB1645"/>
    <w:rsid w:val="00AB3F0E"/>
    <w:rsid w:val="00AB5429"/>
    <w:rsid w:val="00AC265B"/>
    <w:rsid w:val="00AC3E1A"/>
    <w:rsid w:val="00AE7262"/>
    <w:rsid w:val="00AF08D4"/>
    <w:rsid w:val="00B10AF1"/>
    <w:rsid w:val="00B31C6D"/>
    <w:rsid w:val="00B513BE"/>
    <w:rsid w:val="00B569ED"/>
    <w:rsid w:val="00B7145E"/>
    <w:rsid w:val="00B9356A"/>
    <w:rsid w:val="00BA7476"/>
    <w:rsid w:val="00BC0408"/>
    <w:rsid w:val="00BD1A7B"/>
    <w:rsid w:val="00BE0C9D"/>
    <w:rsid w:val="00C144F4"/>
    <w:rsid w:val="00C15BCC"/>
    <w:rsid w:val="00C20916"/>
    <w:rsid w:val="00CD2BB1"/>
    <w:rsid w:val="00CF0E2B"/>
    <w:rsid w:val="00CF395B"/>
    <w:rsid w:val="00CF6731"/>
    <w:rsid w:val="00CF6A63"/>
    <w:rsid w:val="00CF7BD9"/>
    <w:rsid w:val="00D15FB9"/>
    <w:rsid w:val="00D1680D"/>
    <w:rsid w:val="00D16DD5"/>
    <w:rsid w:val="00D36A2F"/>
    <w:rsid w:val="00D61E33"/>
    <w:rsid w:val="00D62BBC"/>
    <w:rsid w:val="00D73A8B"/>
    <w:rsid w:val="00D85D1F"/>
    <w:rsid w:val="00D93930"/>
    <w:rsid w:val="00D94292"/>
    <w:rsid w:val="00DB44BC"/>
    <w:rsid w:val="00DC109F"/>
    <w:rsid w:val="00DC4965"/>
    <w:rsid w:val="00DE6C52"/>
    <w:rsid w:val="00E024B7"/>
    <w:rsid w:val="00E30837"/>
    <w:rsid w:val="00E372EC"/>
    <w:rsid w:val="00E61FD8"/>
    <w:rsid w:val="00E70AC3"/>
    <w:rsid w:val="00EB0396"/>
    <w:rsid w:val="00EB48D9"/>
    <w:rsid w:val="00ED37E5"/>
    <w:rsid w:val="00ED4DE5"/>
    <w:rsid w:val="00ED6BBE"/>
    <w:rsid w:val="00F02AA4"/>
    <w:rsid w:val="00F067B7"/>
    <w:rsid w:val="00F15667"/>
    <w:rsid w:val="00F2667A"/>
    <w:rsid w:val="00F41266"/>
    <w:rsid w:val="00F45C5F"/>
    <w:rsid w:val="00F52E7D"/>
    <w:rsid w:val="00F94364"/>
    <w:rsid w:val="00F96D4F"/>
    <w:rsid w:val="00FB0D24"/>
    <w:rsid w:val="00FE2A1A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F828"/>
  <w15:chartTrackingRefBased/>
  <w15:docId w15:val="{BE7BD7BA-96FE-4FA7-A9CF-87A123B3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9AE"/>
    <w:pPr>
      <w:spacing w:after="0" w:line="240" w:lineRule="atLeast"/>
    </w:pPr>
    <w:rPr>
      <w:rFonts w:ascii="Calibri" w:eastAsia="Times New Roman" w:hAnsi="Calibr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0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149AE"/>
    <w:pPr>
      <w:spacing w:line="240" w:lineRule="auto"/>
      <w:outlineLvl w:val="7"/>
    </w:pPr>
    <w:rPr>
      <w:b/>
      <w:caps/>
      <w:color w:val="365F91"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A149AE"/>
    <w:rPr>
      <w:rFonts w:ascii="Calibri" w:eastAsia="Times New Roman" w:hAnsi="Calibri" w:cs="Times New Roman"/>
      <w:b/>
      <w:caps/>
      <w:color w:val="365F91"/>
      <w:spacing w:val="10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49AE"/>
    <w:pPr>
      <w:spacing w:before="360"/>
    </w:pPr>
    <w:rPr>
      <w:caps/>
      <w:color w:val="4F81BD"/>
      <w:spacing w:val="10"/>
      <w:kern w:val="28"/>
      <w:sz w:val="52"/>
      <w:szCs w:val="5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10"/>
    <w:rsid w:val="00A149AE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de-D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149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43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6acolori-colore6">
    <w:name w:val="Grid Table 6 Colorful Accent 6"/>
    <w:basedOn w:val="Tabellanormale"/>
    <w:uiPriority w:val="51"/>
    <w:rsid w:val="002F1CB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0F04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242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B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50E54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">
    <w:name w:val="Style 1"/>
    <w:basedOn w:val="Normale"/>
    <w:rsid w:val="00650E5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CharacterStyle2">
    <w:name w:val="Character Style 2"/>
    <w:rsid w:val="00650E54"/>
    <w:rPr>
      <w:sz w:val="20"/>
      <w:szCs w:val="20"/>
    </w:rPr>
  </w:style>
  <w:style w:type="paragraph" w:customStyle="1" w:styleId="Style5">
    <w:name w:val="Style 5"/>
    <w:basedOn w:val="Normale"/>
    <w:rsid w:val="005112C0"/>
    <w:pPr>
      <w:widowControl w:val="0"/>
      <w:suppressAutoHyphens/>
      <w:spacing w:line="240" w:lineRule="auto"/>
      <w:ind w:left="144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yle7">
    <w:name w:val="Style 7"/>
    <w:basedOn w:val="Normale"/>
    <w:rsid w:val="005112C0"/>
    <w:pPr>
      <w:widowControl w:val="0"/>
      <w:suppressAutoHyphens/>
      <w:spacing w:line="240" w:lineRule="auto"/>
      <w:ind w:left="72" w:right="72"/>
    </w:pPr>
    <w:rPr>
      <w:rFonts w:ascii="Times New Roman" w:eastAsia="SimSun" w:hAnsi="Times New Roman" w:cs="Mangal"/>
      <w:kern w:val="2"/>
      <w:sz w:val="22"/>
      <w:szCs w:val="22"/>
      <w:lang w:eastAsia="hi-IN" w:bidi="hi-IN"/>
    </w:rPr>
  </w:style>
  <w:style w:type="paragraph" w:customStyle="1" w:styleId="Style8">
    <w:name w:val="Style 8"/>
    <w:basedOn w:val="Normale"/>
    <w:rsid w:val="005112C0"/>
    <w:pPr>
      <w:widowControl w:val="0"/>
      <w:suppressAutoHyphens/>
      <w:spacing w:line="240" w:lineRule="auto"/>
      <w:ind w:left="72" w:right="72"/>
    </w:pPr>
    <w:rPr>
      <w:rFonts w:ascii="Times New Roman" w:eastAsia="SimSun" w:hAnsi="Times New Roman" w:cs="Mangal"/>
      <w:kern w:val="2"/>
      <w:sz w:val="23"/>
      <w:szCs w:val="23"/>
      <w:lang w:eastAsia="hi-IN" w:bidi="hi-IN"/>
    </w:rPr>
  </w:style>
  <w:style w:type="paragraph" w:customStyle="1" w:styleId="Style6">
    <w:name w:val="Style 6"/>
    <w:basedOn w:val="Normale"/>
    <w:rsid w:val="005112C0"/>
    <w:pPr>
      <w:widowControl w:val="0"/>
      <w:suppressAutoHyphens/>
      <w:spacing w:line="240" w:lineRule="auto"/>
      <w:ind w:left="72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haracterStyle4">
    <w:name w:val="Character Style 4"/>
    <w:rsid w:val="005112C0"/>
  </w:style>
  <w:style w:type="character" w:customStyle="1" w:styleId="CharacterStyle5">
    <w:name w:val="Character Style 5"/>
    <w:rsid w:val="005112C0"/>
    <w:rPr>
      <w:sz w:val="23"/>
      <w:szCs w:val="23"/>
    </w:rPr>
  </w:style>
  <w:style w:type="character" w:customStyle="1" w:styleId="CharacterStyle1">
    <w:name w:val="Character Style 1"/>
    <w:rsid w:val="005112C0"/>
    <w:rPr>
      <w:sz w:val="22"/>
      <w:szCs w:val="22"/>
    </w:rPr>
  </w:style>
  <w:style w:type="character" w:customStyle="1" w:styleId="wpforms-form-desc">
    <w:name w:val="wpforms-form-desc"/>
    <w:basedOn w:val="Carpredefinitoparagrafo"/>
    <w:rsid w:val="009838A3"/>
  </w:style>
  <w:style w:type="character" w:customStyle="1" w:styleId="wpforms-field-helper">
    <w:name w:val="wpforms-field-helper"/>
    <w:basedOn w:val="Carpredefinitoparagrafo"/>
    <w:rsid w:val="009838A3"/>
  </w:style>
  <w:style w:type="character" w:customStyle="1" w:styleId="text">
    <w:name w:val="text"/>
    <w:basedOn w:val="Carpredefinitoparagrafo"/>
    <w:rsid w:val="009838A3"/>
  </w:style>
  <w:style w:type="character" w:customStyle="1" w:styleId="required">
    <w:name w:val="required"/>
    <w:basedOn w:val="Carpredefinitoparagrafo"/>
    <w:rsid w:val="009838A3"/>
  </w:style>
  <w:style w:type="paragraph" w:customStyle="1" w:styleId="wpforms-selected">
    <w:name w:val="wpforms-selected"/>
    <w:basedOn w:val="Normale"/>
    <w:rsid w:val="00983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067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3873">
          <w:marLeft w:val="150"/>
          <w:marRight w:val="150"/>
          <w:marTop w:val="150"/>
          <w:marBottom w:val="300"/>
          <w:divBdr>
            <w:top w:val="single" w:sz="6" w:space="0" w:color="FFFFFF"/>
            <w:left w:val="single" w:sz="6" w:space="0" w:color="FFFFFF"/>
            <w:bottom w:val="single" w:sz="6" w:space="15" w:color="D6D6D6"/>
            <w:right w:val="single" w:sz="6" w:space="0" w:color="FFFFFF"/>
          </w:divBdr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5729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302545433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9016899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34845492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1757886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186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1134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79261133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71309173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97357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307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9574811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13466909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17213193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3987600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7025684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5846520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8844847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25437309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9125498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3956804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8521531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3312762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7714269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4428397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9531757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6094479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3293731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4997738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2699047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92180831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90152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7399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8033163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3009809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668359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01901838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74719027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9499109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2346452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72012512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6923959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34050543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37202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9351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3078688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36472215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4512009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2306549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3255089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69017718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97999299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2950149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1321904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9759127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2320019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4870607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6628020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96454279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4230045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0497135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8591860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867763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1449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48563442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316033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386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0011224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</w:divsChild>
        </w:div>
      </w:divsChild>
    </w:div>
    <w:div w:id="151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m-itali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com-ital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EC1AB9-F506-49D7-8A65-DF5587E7589A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719DC-B1E3-41AD-8215-A5991C2A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Admin</dc:creator>
  <cp:keywords/>
  <dc:description/>
  <cp:lastModifiedBy>Cloud Admin</cp:lastModifiedBy>
  <cp:revision>19</cp:revision>
  <cp:lastPrinted>2019-07-05T13:36:00Z</cp:lastPrinted>
  <dcterms:created xsi:type="dcterms:W3CDTF">2019-09-19T14:19:00Z</dcterms:created>
  <dcterms:modified xsi:type="dcterms:W3CDTF">2023-01-12T13:14:00Z</dcterms:modified>
</cp:coreProperties>
</file>